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5609" w:rsidRDefault="00545609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1/2013</w:t>
      </w:r>
    </w:p>
    <w:p w:rsidR="00545609" w:rsidRDefault="00545609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545609" w:rsidRDefault="00545609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545609" w:rsidRDefault="00545609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14.5. 2013 v Bystřici pod Hostýnem</w:t>
      </w:r>
    </w:p>
    <w:p w:rsidR="00545609" w:rsidRDefault="00545609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545609" w:rsidRPr="000B49FC" w:rsidRDefault="00545609">
      <w:r w:rsidRPr="000B49FC">
        <w:t>Programový výbor Místní akční skupiny Podhostýnska, o.</w:t>
      </w:r>
      <w:r>
        <w:t xml:space="preserve"> </w:t>
      </w:r>
      <w:r w:rsidRPr="000B49FC">
        <w:t>s. (dále jen PV MASP):</w:t>
      </w:r>
    </w:p>
    <w:p w:rsidR="00545609" w:rsidRPr="000B49FC" w:rsidRDefault="00545609"/>
    <w:p w:rsidR="00545609" w:rsidRPr="007B6FC5" w:rsidRDefault="00545609">
      <w:pPr>
        <w:rPr>
          <w:b/>
        </w:rPr>
      </w:pPr>
      <w:r w:rsidRPr="007B6FC5">
        <w:rPr>
          <w:b/>
        </w:rPr>
        <w:t>I. Určuje:</w:t>
      </w:r>
    </w:p>
    <w:p w:rsidR="00545609" w:rsidRPr="000B49FC" w:rsidRDefault="00545609" w:rsidP="00234D35">
      <w:pPr>
        <w:numPr>
          <w:ilvl w:val="0"/>
          <w:numId w:val="7"/>
        </w:numPr>
        <w:rPr>
          <w:bCs/>
        </w:rPr>
      </w:pPr>
      <w:r>
        <w:t>zapisovatel</w:t>
      </w:r>
      <w:r w:rsidRPr="000B49FC">
        <w:t xml:space="preserve">: </w:t>
      </w:r>
      <w:r>
        <w:t>Ing. Kateřina Buzková</w:t>
      </w:r>
    </w:p>
    <w:p w:rsidR="00545609" w:rsidRDefault="00545609" w:rsidP="006C0AB8">
      <w:pPr>
        <w:numPr>
          <w:ilvl w:val="0"/>
          <w:numId w:val="7"/>
        </w:numPr>
        <w:rPr>
          <w:bCs/>
        </w:rPr>
      </w:pPr>
      <w:r>
        <w:rPr>
          <w:bCs/>
        </w:rPr>
        <w:t>ověřovatelé: Dagmar Fotjů, Ing. Petr Goldmann</w:t>
      </w:r>
    </w:p>
    <w:p w:rsidR="00545609" w:rsidRPr="000B49FC" w:rsidRDefault="00545609" w:rsidP="006C0AB8">
      <w:pPr>
        <w:rPr>
          <w:bCs/>
        </w:rPr>
      </w:pPr>
    </w:p>
    <w:p w:rsidR="00545609" w:rsidRDefault="00545609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545609" w:rsidRDefault="00545609" w:rsidP="001355D3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kontrolu usnesení z minulé schůze</w:t>
      </w:r>
    </w:p>
    <w:p w:rsidR="00545609" w:rsidRPr="001355D3" w:rsidRDefault="00545609" w:rsidP="001355D3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Upřesnění pravidel pro výběr projektů</w:t>
      </w:r>
    </w:p>
    <w:p w:rsidR="00545609" w:rsidRDefault="00545609" w:rsidP="00752916">
      <w:pPr>
        <w:numPr>
          <w:ilvl w:val="0"/>
          <w:numId w:val="10"/>
        </w:numPr>
        <w:tabs>
          <w:tab w:val="left" w:pos="720"/>
        </w:tabs>
      </w:pPr>
      <w:r>
        <w:t>Výběru projektů – dne 21.5.2013 se zúčastní všichni členové VK MASP, vč. náhradníků</w:t>
      </w:r>
    </w:p>
    <w:p w:rsidR="00545609" w:rsidRDefault="00545609" w:rsidP="008E198A">
      <w:pPr>
        <w:numPr>
          <w:ilvl w:val="0"/>
          <w:numId w:val="10"/>
        </w:numPr>
        <w:tabs>
          <w:tab w:val="left" w:pos="720"/>
        </w:tabs>
      </w:pPr>
      <w:r>
        <w:t>Kontrolu přijatelnosti projektů v rámci 9. výzvy MASP</w:t>
      </w:r>
    </w:p>
    <w:p w:rsidR="00545609" w:rsidRDefault="00545609" w:rsidP="00752916">
      <w:pPr>
        <w:tabs>
          <w:tab w:val="left" w:pos="720"/>
        </w:tabs>
      </w:pPr>
    </w:p>
    <w:p w:rsidR="00545609" w:rsidRPr="007B6FC5" w:rsidRDefault="00545609" w:rsidP="00234D35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545609" w:rsidRDefault="00545609" w:rsidP="00DE251C">
      <w:pPr>
        <w:numPr>
          <w:ilvl w:val="0"/>
          <w:numId w:val="16"/>
        </w:numPr>
      </w:pPr>
      <w:r w:rsidRPr="00DE251C">
        <w:t>S</w:t>
      </w:r>
      <w:r>
        <w:t>eznámení s příjmem projektů do 9</w:t>
      </w:r>
      <w:r w:rsidRPr="00DE251C">
        <w:t>. výzvy</w:t>
      </w:r>
    </w:p>
    <w:p w:rsidR="00545609" w:rsidRDefault="00545609" w:rsidP="00DE251C">
      <w:pPr>
        <w:numPr>
          <w:ilvl w:val="0"/>
          <w:numId w:val="16"/>
        </w:numPr>
      </w:pPr>
      <w:r>
        <w:t>Přehled stavu projektů 1. - 8. výzvy</w:t>
      </w:r>
    </w:p>
    <w:p w:rsidR="00545609" w:rsidRDefault="00545609">
      <w:pPr>
        <w:ind w:left="360"/>
        <w:rPr>
          <w:sz w:val="20"/>
          <w:szCs w:val="20"/>
        </w:rPr>
      </w:pPr>
    </w:p>
    <w:p w:rsidR="00545609" w:rsidRDefault="00545609">
      <w:pPr>
        <w:ind w:left="360"/>
        <w:rPr>
          <w:sz w:val="20"/>
          <w:szCs w:val="20"/>
        </w:rPr>
      </w:pPr>
    </w:p>
    <w:p w:rsidR="00545609" w:rsidRDefault="00545609">
      <w:pPr>
        <w:pStyle w:val="BodyText"/>
        <w:jc w:val="both"/>
        <w:rPr>
          <w:color w:val="auto"/>
          <w:sz w:val="24"/>
          <w:szCs w:val="24"/>
        </w:rPr>
      </w:pPr>
    </w:p>
    <w:p w:rsidR="00545609" w:rsidRPr="00553FBE" w:rsidRDefault="00545609" w:rsidP="00395FFC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Ing. Kateřina Buzková </w:t>
      </w:r>
      <w:r w:rsidRPr="00553FBE">
        <w:rPr>
          <w:color w:val="auto"/>
          <w:sz w:val="24"/>
          <w:szCs w:val="24"/>
        </w:rPr>
        <w:t xml:space="preserve"> v Bystřici pod Hostýnem </w:t>
      </w:r>
      <w:r>
        <w:rPr>
          <w:color w:val="auto"/>
          <w:sz w:val="24"/>
          <w:szCs w:val="24"/>
        </w:rPr>
        <w:t>14.5.2013</w:t>
      </w:r>
    </w:p>
    <w:p w:rsidR="00545609" w:rsidRDefault="00545609">
      <w:pPr>
        <w:jc w:val="both"/>
        <w:rPr>
          <w:bCs/>
        </w:rPr>
      </w:pPr>
    </w:p>
    <w:p w:rsidR="00545609" w:rsidRDefault="00545609">
      <w:pPr>
        <w:jc w:val="both"/>
        <w:rPr>
          <w:bCs/>
        </w:rPr>
      </w:pPr>
    </w:p>
    <w:p w:rsidR="00545609" w:rsidRDefault="00545609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Dagmar Fojů</w:t>
      </w:r>
      <w:r>
        <w:rPr>
          <w:bCs/>
        </w:rPr>
        <w:tab/>
      </w:r>
      <w:r>
        <w:rPr>
          <w:bCs/>
        </w:rPr>
        <w:tab/>
      </w:r>
      <w:r w:rsidRPr="00D854ED">
        <w:rPr>
          <w:bCs/>
        </w:rPr>
        <w:t>podpis:………………………………….datum:</w:t>
      </w:r>
      <w:r>
        <w:rPr>
          <w:bCs/>
        </w:rPr>
        <w:t xml:space="preserve"> 14.5.2013</w:t>
      </w:r>
    </w:p>
    <w:p w:rsidR="00545609" w:rsidRPr="00D854ED" w:rsidRDefault="00545609">
      <w:pPr>
        <w:jc w:val="both"/>
        <w:rPr>
          <w:bCs/>
        </w:rPr>
      </w:pPr>
    </w:p>
    <w:p w:rsidR="00545609" w:rsidRPr="00D854ED" w:rsidRDefault="00545609">
      <w:pPr>
        <w:jc w:val="both"/>
        <w:rPr>
          <w:bCs/>
        </w:rPr>
      </w:pPr>
      <w:r>
        <w:rPr>
          <w:bCs/>
        </w:rPr>
        <w:t>Ověřil: ing. Petr Goldmann</w:t>
      </w:r>
      <w:r w:rsidRPr="00D854ED">
        <w:rPr>
          <w:bCs/>
        </w:rPr>
        <w:tab/>
        <w:t>podpis:………………………………….datum</w:t>
      </w:r>
      <w:r>
        <w:rPr>
          <w:bCs/>
        </w:rPr>
        <w:t>: 14.5.2013</w:t>
      </w:r>
    </w:p>
    <w:p w:rsidR="00545609" w:rsidRDefault="00545609">
      <w:pPr>
        <w:jc w:val="both"/>
        <w:rPr>
          <w:bCs/>
          <w:sz w:val="20"/>
          <w:szCs w:val="20"/>
        </w:rPr>
      </w:pPr>
    </w:p>
    <w:p w:rsidR="00545609" w:rsidRDefault="00545609">
      <w:pPr>
        <w:rPr>
          <w:bCs/>
          <w:sz w:val="20"/>
          <w:szCs w:val="20"/>
        </w:rPr>
      </w:pPr>
    </w:p>
    <w:p w:rsidR="00545609" w:rsidRDefault="00545609">
      <w:pPr>
        <w:rPr>
          <w:bCs/>
          <w:sz w:val="20"/>
          <w:szCs w:val="20"/>
        </w:rPr>
      </w:pPr>
    </w:p>
    <w:p w:rsidR="00545609" w:rsidRDefault="00545609">
      <w:pPr>
        <w:rPr>
          <w:bCs/>
        </w:rPr>
      </w:pPr>
    </w:p>
    <w:p w:rsidR="00545609" w:rsidRPr="00D854ED" w:rsidRDefault="00545609">
      <w:pPr>
        <w:rPr>
          <w:bCs/>
        </w:rPr>
      </w:pPr>
    </w:p>
    <w:p w:rsidR="00545609" w:rsidRPr="00D854ED" w:rsidRDefault="00545609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545609" w:rsidRPr="00874F0C" w:rsidRDefault="00545609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</w:t>
      </w:r>
      <w:r>
        <w:rPr>
          <w:sz w:val="24"/>
          <w:szCs w:val="24"/>
        </w:rPr>
        <w:t xml:space="preserve"> </w:t>
      </w:r>
      <w:r w:rsidRPr="00874F0C">
        <w:rPr>
          <w:sz w:val="24"/>
          <w:szCs w:val="24"/>
        </w:rPr>
        <w:t>s.</w:t>
      </w:r>
    </w:p>
    <w:p w:rsidR="00545609" w:rsidRDefault="00545609" w:rsidP="008E1A32"/>
    <w:p w:rsidR="00545609" w:rsidRPr="008E1A32" w:rsidRDefault="00545609" w:rsidP="008E1A32">
      <w:pPr>
        <w:jc w:val="right"/>
      </w:pPr>
    </w:p>
    <w:sectPr w:rsidR="00545609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09" w:rsidRDefault="00545609">
      <w:r>
        <w:separator/>
      </w:r>
    </w:p>
  </w:endnote>
  <w:endnote w:type="continuationSeparator" w:id="0">
    <w:p w:rsidR="00545609" w:rsidRDefault="00545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09" w:rsidRDefault="00545609">
    <w:pPr>
      <w:pStyle w:val="Header"/>
    </w:pPr>
    <w:r w:rsidRPr="00016424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545609" w:rsidRDefault="00545609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09" w:rsidRDefault="00545609">
      <w:r>
        <w:separator/>
      </w:r>
    </w:p>
  </w:footnote>
  <w:footnote w:type="continuationSeparator" w:id="0">
    <w:p w:rsidR="00545609" w:rsidRDefault="00545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09" w:rsidRDefault="00545609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545609" w:rsidRPr="00EB418D" w:rsidRDefault="00545609" w:rsidP="00CF56EF">
    <w:pPr>
      <w:pStyle w:val="Header"/>
    </w:pPr>
    <w:r w:rsidRPr="00EB418D">
      <w:t>MAS Podhostýnska, o. s.</w:t>
    </w:r>
    <w:r w:rsidRPr="00EB418D">
      <w:tab/>
    </w:r>
  </w:p>
  <w:p w:rsidR="00545609" w:rsidRPr="00EB418D" w:rsidRDefault="00545609" w:rsidP="00CF56EF">
    <w:pPr>
      <w:pStyle w:val="Header"/>
    </w:pPr>
    <w:r w:rsidRPr="00EB418D">
      <w:t>Fryčajova 888, 768 61 Bystřice pod Hostýnem</w:t>
    </w:r>
  </w:p>
  <w:p w:rsidR="00545609" w:rsidRPr="00EB418D" w:rsidRDefault="00545609" w:rsidP="00CF56EF">
    <w:pPr>
      <w:pStyle w:val="Header"/>
    </w:pPr>
    <w:r w:rsidRPr="00EB418D">
      <w:t>IČO: 270 42 979</w:t>
    </w:r>
    <w:r w:rsidRPr="00752916">
      <w:t xml:space="preserve">; </w:t>
    </w:r>
    <w:r w:rsidRPr="00EB418D">
      <w:t>č. ú.: 4200162061/6800</w:t>
    </w:r>
  </w:p>
  <w:p w:rsidR="00545609" w:rsidRPr="00EB418D" w:rsidRDefault="00545609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2941F9"/>
    <w:multiLevelType w:val="hybridMultilevel"/>
    <w:tmpl w:val="51B61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16424"/>
    <w:rsid w:val="00042A03"/>
    <w:rsid w:val="00071B02"/>
    <w:rsid w:val="000B49FC"/>
    <w:rsid w:val="000C0A11"/>
    <w:rsid w:val="001355D3"/>
    <w:rsid w:val="00140BFA"/>
    <w:rsid w:val="001505E1"/>
    <w:rsid w:val="001E50E1"/>
    <w:rsid w:val="001F3189"/>
    <w:rsid w:val="00203214"/>
    <w:rsid w:val="002140D9"/>
    <w:rsid w:val="00234D35"/>
    <w:rsid w:val="00276935"/>
    <w:rsid w:val="002A37A6"/>
    <w:rsid w:val="002D282F"/>
    <w:rsid w:val="00320826"/>
    <w:rsid w:val="0038120E"/>
    <w:rsid w:val="00395FFC"/>
    <w:rsid w:val="003B2E07"/>
    <w:rsid w:val="00430F07"/>
    <w:rsid w:val="004678ED"/>
    <w:rsid w:val="0048504A"/>
    <w:rsid w:val="004A77CF"/>
    <w:rsid w:val="004B3DD5"/>
    <w:rsid w:val="004C5F3B"/>
    <w:rsid w:val="00540FFB"/>
    <w:rsid w:val="00545609"/>
    <w:rsid w:val="00553FBE"/>
    <w:rsid w:val="00565F46"/>
    <w:rsid w:val="00677774"/>
    <w:rsid w:val="00683671"/>
    <w:rsid w:val="00685B1B"/>
    <w:rsid w:val="006C0AB8"/>
    <w:rsid w:val="006D6CB1"/>
    <w:rsid w:val="006E7699"/>
    <w:rsid w:val="00715BEB"/>
    <w:rsid w:val="00746738"/>
    <w:rsid w:val="00752916"/>
    <w:rsid w:val="007A1FC4"/>
    <w:rsid w:val="007B6FC5"/>
    <w:rsid w:val="007F2461"/>
    <w:rsid w:val="00842452"/>
    <w:rsid w:val="00844BAA"/>
    <w:rsid w:val="00874F0C"/>
    <w:rsid w:val="00884D49"/>
    <w:rsid w:val="008B27CF"/>
    <w:rsid w:val="008E198A"/>
    <w:rsid w:val="008E1A32"/>
    <w:rsid w:val="00903315"/>
    <w:rsid w:val="00923D9F"/>
    <w:rsid w:val="00925CE2"/>
    <w:rsid w:val="009308F8"/>
    <w:rsid w:val="009639A3"/>
    <w:rsid w:val="009F2A79"/>
    <w:rsid w:val="00A069DB"/>
    <w:rsid w:val="00A23E8E"/>
    <w:rsid w:val="00A52126"/>
    <w:rsid w:val="00B008CE"/>
    <w:rsid w:val="00B508AE"/>
    <w:rsid w:val="00B942CE"/>
    <w:rsid w:val="00C43A79"/>
    <w:rsid w:val="00C450D5"/>
    <w:rsid w:val="00C732FC"/>
    <w:rsid w:val="00CB52DC"/>
    <w:rsid w:val="00CF56EF"/>
    <w:rsid w:val="00D0087C"/>
    <w:rsid w:val="00D2541F"/>
    <w:rsid w:val="00D30596"/>
    <w:rsid w:val="00D66AE2"/>
    <w:rsid w:val="00D854ED"/>
    <w:rsid w:val="00D861E2"/>
    <w:rsid w:val="00DA6290"/>
    <w:rsid w:val="00DD0644"/>
    <w:rsid w:val="00DE251C"/>
    <w:rsid w:val="00E80ADA"/>
    <w:rsid w:val="00EB418D"/>
    <w:rsid w:val="00ED05B1"/>
    <w:rsid w:val="00EF642B"/>
    <w:rsid w:val="00F365CB"/>
    <w:rsid w:val="00F76C7C"/>
    <w:rsid w:val="00F9732D"/>
    <w:rsid w:val="00FA629F"/>
    <w:rsid w:val="00FC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1370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370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370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6137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6137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70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  <w:style w:type="paragraph" w:styleId="ListParagraph">
    <w:name w:val="List Paragraph"/>
    <w:basedOn w:val="Normal"/>
    <w:uiPriority w:val="99"/>
    <w:qFormat/>
    <w:rsid w:val="00135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128</Words>
  <Characters>757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2013-05-15T11:13:00Z</cp:lastPrinted>
  <dcterms:created xsi:type="dcterms:W3CDTF">2014-10-13T09:08:00Z</dcterms:created>
  <dcterms:modified xsi:type="dcterms:W3CDTF">2014-10-13T09:08:00Z</dcterms:modified>
</cp:coreProperties>
</file>