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92E" w:rsidRDefault="0051492E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3/2011</w:t>
      </w:r>
    </w:p>
    <w:p w:rsidR="0051492E" w:rsidRDefault="0051492E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51492E" w:rsidRDefault="0051492E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51492E" w:rsidRDefault="0051492E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6.10. 2011 v Bystřici pod Hostýnem</w:t>
      </w:r>
    </w:p>
    <w:p w:rsidR="0051492E" w:rsidRDefault="0051492E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1492E" w:rsidRPr="000B49FC" w:rsidRDefault="0051492E">
      <w:r w:rsidRPr="000B49FC">
        <w:t>Programový výbor Místní akční skupiny Podhostýnska, o.s. (dále jen PV MASP):</w:t>
      </w:r>
    </w:p>
    <w:p w:rsidR="0051492E" w:rsidRPr="000B49FC" w:rsidRDefault="0051492E"/>
    <w:p w:rsidR="0051492E" w:rsidRPr="007B6FC5" w:rsidRDefault="0051492E">
      <w:pPr>
        <w:rPr>
          <w:b/>
        </w:rPr>
      </w:pPr>
      <w:r w:rsidRPr="007B6FC5">
        <w:rPr>
          <w:b/>
        </w:rPr>
        <w:t>I. Určuje:</w:t>
      </w:r>
    </w:p>
    <w:p w:rsidR="0051492E" w:rsidRPr="000B49FC" w:rsidRDefault="0051492E" w:rsidP="00234D35">
      <w:pPr>
        <w:numPr>
          <w:ilvl w:val="0"/>
          <w:numId w:val="7"/>
        </w:numPr>
        <w:rPr>
          <w:bCs/>
        </w:rPr>
      </w:pPr>
      <w:r w:rsidRPr="000B49FC">
        <w:t xml:space="preserve">zapisovatele: </w:t>
      </w:r>
      <w:r>
        <w:t>Bc. Kateřina Buzkovou</w:t>
      </w:r>
    </w:p>
    <w:p w:rsidR="0051492E" w:rsidRDefault="0051492E" w:rsidP="006C0AB8">
      <w:pPr>
        <w:numPr>
          <w:ilvl w:val="0"/>
          <w:numId w:val="7"/>
        </w:numPr>
        <w:rPr>
          <w:bCs/>
        </w:rPr>
      </w:pPr>
      <w:r w:rsidRPr="00C70829">
        <w:rPr>
          <w:bCs/>
        </w:rPr>
        <w:t xml:space="preserve">ověřovatelé: Dagmar Fojtů, </w:t>
      </w:r>
      <w:r>
        <w:rPr>
          <w:bCs/>
        </w:rPr>
        <w:t>Michal Sedlář</w:t>
      </w:r>
    </w:p>
    <w:p w:rsidR="0051492E" w:rsidRPr="00C70829" w:rsidRDefault="0051492E" w:rsidP="006C0AB8">
      <w:pPr>
        <w:numPr>
          <w:ilvl w:val="0"/>
          <w:numId w:val="7"/>
        </w:numPr>
        <w:rPr>
          <w:bCs/>
        </w:rPr>
      </w:pPr>
    </w:p>
    <w:p w:rsidR="0051492E" w:rsidRPr="007B6FC5" w:rsidRDefault="0051492E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51492E" w:rsidRDefault="0051492E" w:rsidP="00234D35">
      <w:pPr>
        <w:numPr>
          <w:ilvl w:val="0"/>
          <w:numId w:val="10"/>
        </w:numPr>
      </w:pPr>
      <w:r>
        <w:t>Program jednání PV MASP</w:t>
      </w:r>
    </w:p>
    <w:p w:rsidR="0051492E" w:rsidRDefault="0051492E" w:rsidP="00752916">
      <w:pPr>
        <w:numPr>
          <w:ilvl w:val="0"/>
          <w:numId w:val="10"/>
        </w:numPr>
        <w:tabs>
          <w:tab w:val="left" w:pos="720"/>
        </w:tabs>
      </w:pPr>
      <w:r>
        <w:t>Upřesnění  pravidel pro výběr projektů</w:t>
      </w:r>
    </w:p>
    <w:p w:rsidR="0051492E" w:rsidRDefault="0051492E" w:rsidP="008E198A">
      <w:pPr>
        <w:numPr>
          <w:ilvl w:val="0"/>
          <w:numId w:val="10"/>
        </w:numPr>
        <w:tabs>
          <w:tab w:val="left" w:pos="720"/>
        </w:tabs>
      </w:pPr>
      <w:r>
        <w:t>Kontrolu přijatelnosti projektů v rámci 7. výzvy MASP</w:t>
      </w:r>
    </w:p>
    <w:p w:rsidR="0051492E" w:rsidRDefault="0051492E" w:rsidP="008E198A">
      <w:pPr>
        <w:numPr>
          <w:ilvl w:val="0"/>
          <w:numId w:val="10"/>
        </w:numPr>
        <w:tabs>
          <w:tab w:val="left" w:pos="720"/>
        </w:tabs>
      </w:pPr>
      <w:r>
        <w:t xml:space="preserve">Alokaci na 7.výzvu a využití možného závazkování ve výši 2.305.092,00 </w:t>
      </w:r>
    </w:p>
    <w:p w:rsidR="0051492E" w:rsidRDefault="0051492E" w:rsidP="00752916">
      <w:pPr>
        <w:tabs>
          <w:tab w:val="left" w:pos="720"/>
        </w:tabs>
      </w:pPr>
    </w:p>
    <w:p w:rsidR="0051492E" w:rsidRPr="007B6FC5" w:rsidRDefault="0051492E" w:rsidP="00234D35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51492E" w:rsidRDefault="0051492E" w:rsidP="00DE251C">
      <w:pPr>
        <w:numPr>
          <w:ilvl w:val="0"/>
          <w:numId w:val="16"/>
        </w:numPr>
      </w:pPr>
      <w:r w:rsidRPr="00DE251C">
        <w:t>S</w:t>
      </w:r>
      <w:r>
        <w:t>eznámení s příjmem projektů do 7</w:t>
      </w:r>
      <w:r w:rsidRPr="00DE251C">
        <w:t>. výzvy</w:t>
      </w:r>
    </w:p>
    <w:p w:rsidR="0051492E" w:rsidRDefault="0051492E" w:rsidP="00DE251C">
      <w:pPr>
        <w:numPr>
          <w:ilvl w:val="0"/>
          <w:numId w:val="16"/>
        </w:numPr>
      </w:pPr>
      <w:r>
        <w:t>Přehled stavu projektů 1.- 6. Výzvy</w:t>
      </w:r>
    </w:p>
    <w:p w:rsidR="0051492E" w:rsidRDefault="0051492E" w:rsidP="00DE251C">
      <w:pPr>
        <w:numPr>
          <w:ilvl w:val="0"/>
          <w:numId w:val="16"/>
        </w:numPr>
      </w:pPr>
      <w:r>
        <w:t xml:space="preserve">Obnovu pracovních skupin </w:t>
      </w:r>
    </w:p>
    <w:p w:rsidR="0051492E" w:rsidRDefault="0051492E">
      <w:pPr>
        <w:ind w:left="360"/>
        <w:rPr>
          <w:sz w:val="20"/>
          <w:szCs w:val="20"/>
        </w:rPr>
      </w:pPr>
    </w:p>
    <w:p w:rsidR="0051492E" w:rsidRDefault="0051492E">
      <w:pPr>
        <w:ind w:left="360"/>
        <w:rPr>
          <w:sz w:val="20"/>
          <w:szCs w:val="20"/>
        </w:rPr>
      </w:pPr>
    </w:p>
    <w:p w:rsidR="0051492E" w:rsidRDefault="0051492E">
      <w:pPr>
        <w:pStyle w:val="BodyText"/>
        <w:jc w:val="both"/>
        <w:rPr>
          <w:color w:val="auto"/>
          <w:sz w:val="24"/>
          <w:szCs w:val="24"/>
        </w:rPr>
      </w:pPr>
    </w:p>
    <w:p w:rsidR="0051492E" w:rsidRDefault="0051492E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6.10.2011</w:t>
      </w:r>
    </w:p>
    <w:p w:rsidR="0051492E" w:rsidRPr="00553FBE" w:rsidRDefault="0051492E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51492E" w:rsidRDefault="0051492E">
      <w:pPr>
        <w:jc w:val="both"/>
        <w:rPr>
          <w:bCs/>
        </w:rPr>
      </w:pPr>
    </w:p>
    <w:p w:rsidR="0051492E" w:rsidRDefault="0051492E">
      <w:pPr>
        <w:jc w:val="both"/>
        <w:rPr>
          <w:bCs/>
        </w:rPr>
      </w:pPr>
    </w:p>
    <w:p w:rsidR="0051492E" w:rsidRDefault="0051492E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Dagmar Fojtů</w:t>
      </w:r>
      <w:r>
        <w:rPr>
          <w:bCs/>
        </w:rPr>
        <w:tab/>
      </w:r>
      <w:r w:rsidRPr="00D854ED">
        <w:rPr>
          <w:bCs/>
        </w:rPr>
        <w:tab/>
        <w:t>podpis:………………………………….datum:</w:t>
      </w:r>
      <w:r>
        <w:rPr>
          <w:bCs/>
        </w:rPr>
        <w:t xml:space="preserve"> 6.10.2011</w:t>
      </w:r>
    </w:p>
    <w:p w:rsidR="0051492E" w:rsidRPr="00D854ED" w:rsidRDefault="0051492E">
      <w:pPr>
        <w:jc w:val="both"/>
        <w:rPr>
          <w:bCs/>
        </w:rPr>
      </w:pPr>
    </w:p>
    <w:p w:rsidR="0051492E" w:rsidRPr="00D854ED" w:rsidRDefault="0051492E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>Michal Sedlář</w:t>
      </w:r>
      <w:r>
        <w:rPr>
          <w:bCs/>
        </w:rPr>
        <w:tab/>
      </w:r>
      <w:r w:rsidRPr="00D854ED">
        <w:rPr>
          <w:bCs/>
        </w:rPr>
        <w:tab/>
        <w:t>podpis:………………………………….datum</w:t>
      </w:r>
      <w:r>
        <w:rPr>
          <w:bCs/>
        </w:rPr>
        <w:t>: 6.10.2011</w:t>
      </w:r>
    </w:p>
    <w:p w:rsidR="0051492E" w:rsidRDefault="0051492E">
      <w:pPr>
        <w:jc w:val="both"/>
        <w:rPr>
          <w:bCs/>
          <w:sz w:val="20"/>
          <w:szCs w:val="20"/>
        </w:rPr>
      </w:pPr>
    </w:p>
    <w:p w:rsidR="0051492E" w:rsidRDefault="0051492E">
      <w:pPr>
        <w:rPr>
          <w:bCs/>
          <w:sz w:val="20"/>
          <w:szCs w:val="20"/>
        </w:rPr>
      </w:pPr>
    </w:p>
    <w:p w:rsidR="0051492E" w:rsidRDefault="0051492E">
      <w:pPr>
        <w:rPr>
          <w:bCs/>
          <w:sz w:val="20"/>
          <w:szCs w:val="20"/>
        </w:rPr>
      </w:pPr>
    </w:p>
    <w:p w:rsidR="0051492E" w:rsidRDefault="0051492E">
      <w:pPr>
        <w:rPr>
          <w:bCs/>
        </w:rPr>
      </w:pPr>
    </w:p>
    <w:p w:rsidR="0051492E" w:rsidRPr="00D854ED" w:rsidRDefault="0051492E">
      <w:pPr>
        <w:rPr>
          <w:bCs/>
        </w:rPr>
      </w:pPr>
    </w:p>
    <w:p w:rsidR="0051492E" w:rsidRPr="00D854ED" w:rsidRDefault="0051492E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51492E" w:rsidRPr="00874F0C" w:rsidRDefault="0051492E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o.s.</w:t>
      </w:r>
    </w:p>
    <w:p w:rsidR="0051492E" w:rsidRDefault="0051492E" w:rsidP="008E1A32"/>
    <w:p w:rsidR="0051492E" w:rsidRPr="008E1A32" w:rsidRDefault="0051492E" w:rsidP="008E1A32">
      <w:pPr>
        <w:jc w:val="right"/>
      </w:pPr>
    </w:p>
    <w:sectPr w:rsidR="0051492E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2E" w:rsidRDefault="0051492E">
      <w:r>
        <w:separator/>
      </w:r>
    </w:p>
  </w:endnote>
  <w:endnote w:type="continuationSeparator" w:id="0">
    <w:p w:rsidR="0051492E" w:rsidRDefault="0051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2E" w:rsidRDefault="0051492E">
    <w:pPr>
      <w:pStyle w:val="Header"/>
    </w:pPr>
    <w:r w:rsidRPr="0047347B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51492E" w:rsidRDefault="0051492E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2E" w:rsidRDefault="0051492E">
      <w:r>
        <w:separator/>
      </w:r>
    </w:p>
  </w:footnote>
  <w:footnote w:type="continuationSeparator" w:id="0">
    <w:p w:rsidR="0051492E" w:rsidRDefault="00514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2E" w:rsidRDefault="0051492E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51492E" w:rsidRPr="00EB418D" w:rsidRDefault="0051492E" w:rsidP="00CF56EF">
    <w:pPr>
      <w:pStyle w:val="Header"/>
    </w:pPr>
    <w:r w:rsidRPr="00EB418D">
      <w:t>MAS Podhostýnska, o. s.</w:t>
    </w:r>
    <w:r w:rsidRPr="00EB418D">
      <w:tab/>
    </w:r>
  </w:p>
  <w:p w:rsidR="0051492E" w:rsidRPr="00EB418D" w:rsidRDefault="0051492E" w:rsidP="00CF56EF">
    <w:pPr>
      <w:pStyle w:val="Header"/>
    </w:pPr>
    <w:r w:rsidRPr="00EB418D">
      <w:t>Fryčajova 888, 768 61 Bystřice pod Hostýnem</w:t>
    </w:r>
  </w:p>
  <w:p w:rsidR="0051492E" w:rsidRPr="00EB418D" w:rsidRDefault="0051492E" w:rsidP="00CF56EF">
    <w:pPr>
      <w:pStyle w:val="Header"/>
    </w:pPr>
    <w:r w:rsidRPr="00EB418D">
      <w:t>IČO: 270 42 979</w:t>
    </w:r>
    <w:r w:rsidRPr="00752916">
      <w:t xml:space="preserve">; </w:t>
    </w:r>
  </w:p>
  <w:p w:rsidR="0051492E" w:rsidRPr="00EB418D" w:rsidRDefault="0051492E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325CB"/>
    <w:rsid w:val="00042A03"/>
    <w:rsid w:val="00071B02"/>
    <w:rsid w:val="000B49FC"/>
    <w:rsid w:val="000C0A11"/>
    <w:rsid w:val="001369A8"/>
    <w:rsid w:val="00140BFA"/>
    <w:rsid w:val="001505E1"/>
    <w:rsid w:val="001A6D7F"/>
    <w:rsid w:val="001E50E1"/>
    <w:rsid w:val="001F3189"/>
    <w:rsid w:val="00203214"/>
    <w:rsid w:val="002140D9"/>
    <w:rsid w:val="00234D35"/>
    <w:rsid w:val="00237B74"/>
    <w:rsid w:val="00276935"/>
    <w:rsid w:val="002A37A6"/>
    <w:rsid w:val="002D282F"/>
    <w:rsid w:val="0038120E"/>
    <w:rsid w:val="003B2E07"/>
    <w:rsid w:val="00430F07"/>
    <w:rsid w:val="004678ED"/>
    <w:rsid w:val="0047347B"/>
    <w:rsid w:val="0048504A"/>
    <w:rsid w:val="004B3DD5"/>
    <w:rsid w:val="0051492E"/>
    <w:rsid w:val="00540FFB"/>
    <w:rsid w:val="00553FBE"/>
    <w:rsid w:val="00565F46"/>
    <w:rsid w:val="00677774"/>
    <w:rsid w:val="00683671"/>
    <w:rsid w:val="00685B1B"/>
    <w:rsid w:val="006C0AB8"/>
    <w:rsid w:val="006D6CB1"/>
    <w:rsid w:val="006E7699"/>
    <w:rsid w:val="00715BEB"/>
    <w:rsid w:val="00752916"/>
    <w:rsid w:val="007A1FC4"/>
    <w:rsid w:val="007B6FC5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50A13"/>
    <w:rsid w:val="009639A3"/>
    <w:rsid w:val="009F2A79"/>
    <w:rsid w:val="00A069DB"/>
    <w:rsid w:val="00A23E8E"/>
    <w:rsid w:val="00A52126"/>
    <w:rsid w:val="00A959EC"/>
    <w:rsid w:val="00B008CE"/>
    <w:rsid w:val="00B508AE"/>
    <w:rsid w:val="00B942CE"/>
    <w:rsid w:val="00C70829"/>
    <w:rsid w:val="00C732FC"/>
    <w:rsid w:val="00CB52DC"/>
    <w:rsid w:val="00CF56EF"/>
    <w:rsid w:val="00D0087C"/>
    <w:rsid w:val="00D2541F"/>
    <w:rsid w:val="00D66AE2"/>
    <w:rsid w:val="00D854ED"/>
    <w:rsid w:val="00D861E2"/>
    <w:rsid w:val="00DA6290"/>
    <w:rsid w:val="00DD0436"/>
    <w:rsid w:val="00DD0644"/>
    <w:rsid w:val="00DE251C"/>
    <w:rsid w:val="00E80ADA"/>
    <w:rsid w:val="00EB418D"/>
    <w:rsid w:val="00ED05B1"/>
    <w:rsid w:val="00EF642B"/>
    <w:rsid w:val="00F365CB"/>
    <w:rsid w:val="00F76C7C"/>
    <w:rsid w:val="00F9732D"/>
    <w:rsid w:val="00FA629F"/>
    <w:rsid w:val="00FC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77F8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7F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7F8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977F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E977F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F8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127</Words>
  <Characters>753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2009-06-04T19:41:00Z</cp:lastPrinted>
  <dcterms:created xsi:type="dcterms:W3CDTF">2014-10-13T08:57:00Z</dcterms:created>
  <dcterms:modified xsi:type="dcterms:W3CDTF">2014-10-13T08:57:00Z</dcterms:modified>
</cp:coreProperties>
</file>