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8C1" w:rsidRDefault="004D28C1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2/2012</w:t>
      </w:r>
    </w:p>
    <w:p w:rsidR="004D28C1" w:rsidRDefault="004D28C1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4D28C1" w:rsidRDefault="004D28C1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Místní akční skupiny Podhostýnska, o. s.</w:t>
      </w:r>
    </w:p>
    <w:p w:rsidR="004D28C1" w:rsidRDefault="004D28C1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konaného dne 1. 3. 2012 v Bystřici pod Hostýnem</w:t>
      </w:r>
    </w:p>
    <w:p w:rsidR="004D28C1" w:rsidRDefault="004D28C1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4D28C1" w:rsidRPr="000B49FC" w:rsidRDefault="004D28C1">
      <w:r w:rsidRPr="000B49FC">
        <w:t>Programový výbor Místní akční skupiny Podhostýnska, o.</w:t>
      </w:r>
      <w:r>
        <w:t xml:space="preserve"> </w:t>
      </w:r>
      <w:r w:rsidRPr="000B49FC">
        <w:t>s. (dále jen PV MASP):</w:t>
      </w:r>
    </w:p>
    <w:p w:rsidR="004D28C1" w:rsidRPr="000B49FC" w:rsidRDefault="004D28C1"/>
    <w:p w:rsidR="004D28C1" w:rsidRPr="007B6FC5" w:rsidRDefault="004D28C1">
      <w:pPr>
        <w:rPr>
          <w:b/>
        </w:rPr>
      </w:pPr>
      <w:r w:rsidRPr="007B6FC5">
        <w:rPr>
          <w:b/>
        </w:rPr>
        <w:t>I. Určuje:</w:t>
      </w:r>
    </w:p>
    <w:p w:rsidR="004D28C1" w:rsidRPr="000B49FC" w:rsidRDefault="004D28C1" w:rsidP="00234D35">
      <w:pPr>
        <w:numPr>
          <w:ilvl w:val="0"/>
          <w:numId w:val="7"/>
        </w:numPr>
        <w:rPr>
          <w:bCs/>
        </w:rPr>
      </w:pPr>
      <w:r w:rsidRPr="000B49FC">
        <w:t xml:space="preserve">zapisovatele: </w:t>
      </w:r>
      <w:r>
        <w:rPr>
          <w:bCs/>
        </w:rPr>
        <w:t>Bc. Kateřina Buzková</w:t>
      </w:r>
    </w:p>
    <w:p w:rsidR="004D28C1" w:rsidRPr="00F24792" w:rsidRDefault="004D28C1" w:rsidP="00737BAA">
      <w:pPr>
        <w:numPr>
          <w:ilvl w:val="0"/>
          <w:numId w:val="7"/>
        </w:numPr>
        <w:rPr>
          <w:b/>
        </w:rPr>
      </w:pPr>
      <w:r w:rsidRPr="00F24792">
        <w:rPr>
          <w:bCs/>
        </w:rPr>
        <w:t xml:space="preserve">ověřovatele: </w:t>
      </w:r>
      <w:r>
        <w:rPr>
          <w:bCs/>
        </w:rPr>
        <w:t>Adolf Novotný, Mgr. Zdeněk Pánek</w:t>
      </w:r>
    </w:p>
    <w:p w:rsidR="004D28C1" w:rsidRPr="00C07A43" w:rsidRDefault="004D28C1" w:rsidP="00737BAA">
      <w:pPr>
        <w:ind w:left="340"/>
        <w:rPr>
          <w:b/>
        </w:rPr>
      </w:pPr>
    </w:p>
    <w:p w:rsidR="004D28C1" w:rsidRPr="007B6FC5" w:rsidRDefault="004D28C1" w:rsidP="00C07A43">
      <w:pPr>
        <w:numPr>
          <w:ilvl w:val="0"/>
          <w:numId w:val="7"/>
        </w:num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4D28C1" w:rsidRDefault="004D28C1" w:rsidP="00234D35">
      <w:pPr>
        <w:numPr>
          <w:ilvl w:val="0"/>
          <w:numId w:val="10"/>
        </w:numPr>
      </w:pPr>
      <w:r>
        <w:t xml:space="preserve">Program jednání PV MASP </w:t>
      </w:r>
    </w:p>
    <w:p w:rsidR="004D28C1" w:rsidRDefault="004D28C1" w:rsidP="00AF12EE">
      <w:pPr>
        <w:numPr>
          <w:ilvl w:val="0"/>
          <w:numId w:val="10"/>
        </w:numPr>
      </w:pPr>
      <w:r>
        <w:t xml:space="preserve">Schvaluje návrh 8. výzvy </w:t>
      </w:r>
    </w:p>
    <w:p w:rsidR="004D28C1" w:rsidRDefault="004D28C1" w:rsidP="00737BAA">
      <w:pPr>
        <w:ind w:left="340"/>
      </w:pPr>
    </w:p>
    <w:p w:rsidR="004D28C1" w:rsidRDefault="004D28C1" w:rsidP="00A52126"/>
    <w:p w:rsidR="004D28C1" w:rsidRDefault="004D28C1" w:rsidP="005D669E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4D28C1" w:rsidRDefault="004D28C1" w:rsidP="005D669E">
      <w:pPr>
        <w:tabs>
          <w:tab w:val="left" w:pos="720"/>
        </w:tabs>
        <w:rPr>
          <w:b/>
        </w:rPr>
      </w:pPr>
    </w:p>
    <w:p w:rsidR="004D28C1" w:rsidRDefault="004D28C1" w:rsidP="00193683">
      <w:pPr>
        <w:numPr>
          <w:ilvl w:val="0"/>
          <w:numId w:val="21"/>
        </w:numPr>
      </w:pPr>
      <w:r>
        <w:t>Usnesení z minulé schůze ze dne 20.1. 2012</w:t>
      </w:r>
    </w:p>
    <w:p w:rsidR="004D28C1" w:rsidRDefault="004D28C1" w:rsidP="00193683">
      <w:pPr>
        <w:tabs>
          <w:tab w:val="left" w:pos="720"/>
        </w:tabs>
        <w:rPr>
          <w:b/>
        </w:rPr>
      </w:pPr>
    </w:p>
    <w:p w:rsidR="004D28C1" w:rsidRDefault="004D28C1" w:rsidP="00D60D05">
      <w:pPr>
        <w:tabs>
          <w:tab w:val="left" w:pos="720"/>
        </w:tabs>
        <w:jc w:val="both"/>
      </w:pPr>
      <w:r>
        <w:t xml:space="preserve"> </w:t>
      </w:r>
    </w:p>
    <w:p w:rsidR="004D28C1" w:rsidRDefault="004D28C1" w:rsidP="00AF12EE">
      <w:pPr>
        <w:numPr>
          <w:ilvl w:val="0"/>
          <w:numId w:val="22"/>
        </w:numPr>
        <w:tabs>
          <w:tab w:val="left" w:pos="720"/>
        </w:tabs>
        <w:jc w:val="both"/>
      </w:pPr>
      <w:r w:rsidRPr="00553FBE">
        <w:t xml:space="preserve">Zapsala:  </w:t>
      </w:r>
      <w:r>
        <w:t>Bc. Kateřina Buzková</w:t>
      </w:r>
      <w:r w:rsidRPr="00553FBE">
        <w:t xml:space="preserve"> v Bystřici pod Hostýnem </w:t>
      </w:r>
      <w:r>
        <w:t>1.</w:t>
      </w:r>
      <w:r w:rsidRPr="00553FBE">
        <w:t xml:space="preserve"> </w:t>
      </w:r>
      <w:r>
        <w:t>3</w:t>
      </w:r>
      <w:r w:rsidRPr="00553FBE">
        <w:t>. 20</w:t>
      </w:r>
      <w:r>
        <w:t>12</w:t>
      </w:r>
    </w:p>
    <w:p w:rsidR="004D28C1" w:rsidRDefault="004D28C1">
      <w:pPr>
        <w:pStyle w:val="BodyText"/>
        <w:jc w:val="both"/>
        <w:rPr>
          <w:color w:val="auto"/>
          <w:sz w:val="24"/>
          <w:szCs w:val="24"/>
        </w:rPr>
      </w:pPr>
    </w:p>
    <w:p w:rsidR="004D28C1" w:rsidRPr="00553FBE" w:rsidRDefault="004D28C1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4D28C1" w:rsidRPr="00D854ED" w:rsidRDefault="004D28C1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Adolf Novotný</w:t>
      </w:r>
      <w:r>
        <w:rPr>
          <w:bCs/>
        </w:rPr>
        <w:tab/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1.3</w:t>
      </w:r>
      <w:r w:rsidRPr="00D854ED">
        <w:rPr>
          <w:bCs/>
        </w:rPr>
        <w:t>. 20</w:t>
      </w:r>
      <w:r>
        <w:rPr>
          <w:bCs/>
        </w:rPr>
        <w:t>12</w:t>
      </w:r>
    </w:p>
    <w:p w:rsidR="004D28C1" w:rsidRPr="00D854ED" w:rsidRDefault="004D28C1">
      <w:pPr>
        <w:jc w:val="both"/>
        <w:rPr>
          <w:bCs/>
        </w:rPr>
      </w:pPr>
      <w:r w:rsidRPr="00D854ED">
        <w:rPr>
          <w:bCs/>
        </w:rPr>
        <w:t xml:space="preserve">Ověřil: </w:t>
      </w:r>
      <w:r>
        <w:rPr>
          <w:bCs/>
        </w:rPr>
        <w:t>Mgr. Zdeněk Pánek</w:t>
      </w:r>
      <w:r>
        <w:rPr>
          <w:bCs/>
        </w:rPr>
        <w:tab/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1.3.</w:t>
      </w:r>
      <w:r w:rsidRPr="00D854ED">
        <w:rPr>
          <w:bCs/>
        </w:rPr>
        <w:t xml:space="preserve"> 20</w:t>
      </w:r>
      <w:r>
        <w:rPr>
          <w:bCs/>
        </w:rPr>
        <w:t>12</w:t>
      </w:r>
    </w:p>
    <w:p w:rsidR="004D28C1" w:rsidRDefault="004D28C1">
      <w:pPr>
        <w:jc w:val="both"/>
        <w:rPr>
          <w:bCs/>
          <w:sz w:val="20"/>
          <w:szCs w:val="20"/>
        </w:rPr>
      </w:pPr>
    </w:p>
    <w:p w:rsidR="004D28C1" w:rsidRDefault="004D28C1">
      <w:pPr>
        <w:rPr>
          <w:bCs/>
          <w:sz w:val="20"/>
          <w:szCs w:val="20"/>
        </w:rPr>
      </w:pPr>
    </w:p>
    <w:p w:rsidR="004D28C1" w:rsidRDefault="004D28C1">
      <w:pPr>
        <w:rPr>
          <w:bCs/>
        </w:rPr>
      </w:pPr>
    </w:p>
    <w:p w:rsidR="004D28C1" w:rsidRDefault="004D28C1">
      <w:pPr>
        <w:rPr>
          <w:bCs/>
        </w:rPr>
      </w:pPr>
    </w:p>
    <w:p w:rsidR="004D28C1" w:rsidRDefault="004D28C1">
      <w:pPr>
        <w:rPr>
          <w:bCs/>
        </w:rPr>
      </w:pPr>
    </w:p>
    <w:p w:rsidR="004D28C1" w:rsidRPr="00D854ED" w:rsidRDefault="004D28C1">
      <w:pPr>
        <w:rPr>
          <w:bCs/>
        </w:rPr>
      </w:pPr>
    </w:p>
    <w:p w:rsidR="004D28C1" w:rsidRDefault="004D28C1">
      <w:pPr>
        <w:pStyle w:val="BodyText"/>
        <w:ind w:left="6372"/>
        <w:jc w:val="both"/>
        <w:rPr>
          <w:b/>
          <w:sz w:val="24"/>
          <w:szCs w:val="24"/>
        </w:rPr>
      </w:pPr>
    </w:p>
    <w:p w:rsidR="004D28C1" w:rsidRPr="00D854ED" w:rsidRDefault="004D28C1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4D28C1" w:rsidRPr="00D854ED" w:rsidRDefault="004D28C1">
      <w:pPr>
        <w:pStyle w:val="BodyText"/>
        <w:ind w:left="5664"/>
        <w:jc w:val="both"/>
        <w:rPr>
          <w:sz w:val="24"/>
          <w:szCs w:val="24"/>
        </w:rPr>
      </w:pPr>
      <w:r w:rsidRPr="00D854ED">
        <w:rPr>
          <w:bCs/>
          <w:sz w:val="24"/>
          <w:szCs w:val="24"/>
        </w:rPr>
        <w:t>předseda MAS Podhostýnska, o.</w:t>
      </w:r>
      <w:r>
        <w:rPr>
          <w:bCs/>
          <w:sz w:val="24"/>
          <w:szCs w:val="24"/>
        </w:rPr>
        <w:t xml:space="preserve"> </w:t>
      </w:r>
      <w:r w:rsidRPr="00D854ED">
        <w:rPr>
          <w:bCs/>
          <w:sz w:val="24"/>
          <w:szCs w:val="24"/>
        </w:rPr>
        <w:t>s.</w:t>
      </w:r>
    </w:p>
    <w:sectPr w:rsidR="004D28C1" w:rsidRPr="00D854ED" w:rsidSect="006A2C6F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C1" w:rsidRDefault="004D28C1">
      <w:r>
        <w:separator/>
      </w:r>
    </w:p>
  </w:endnote>
  <w:endnote w:type="continuationSeparator" w:id="0">
    <w:p w:rsidR="004D28C1" w:rsidRDefault="004D2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C1" w:rsidRDefault="004D28C1">
    <w:pPr>
      <w:pStyle w:val="Header"/>
    </w:pPr>
    <w:r w:rsidRPr="00B10149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pt;visibility:visible">
          <v:imagedata r:id="rId1" o:title="" croptop="22173f" cropbottom="22353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4D28C1" w:rsidRDefault="004D28C1">
                <w:pPr>
                  <w:pStyle w:val="Footer"/>
                </w:pPr>
                <w:r>
                  <w:rPr>
                    <w:rStyle w:val="PageNumber"/>
                    <w:sz w:val="20"/>
                    <w:szCs w:val="20"/>
                  </w:rPr>
                  <w:t xml:space="preserve"> PAGE </w:t>
                </w:r>
                <w:r>
                  <w:rPr>
                    <w:rStyle w:val="PageNumber"/>
                    <w:noProof/>
                    <w:sz w:val="20"/>
                    <w:szCs w:val="20"/>
                  </w:rPr>
                  <w:t>1</w:t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C1" w:rsidRDefault="004D28C1">
      <w:r>
        <w:separator/>
      </w:r>
    </w:p>
  </w:footnote>
  <w:footnote w:type="continuationSeparator" w:id="0">
    <w:p w:rsidR="004D28C1" w:rsidRDefault="004D2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8C1" w:rsidRDefault="004D28C1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4D28C1" w:rsidRPr="00EB418D" w:rsidRDefault="004D28C1" w:rsidP="00CF56EF">
    <w:pPr>
      <w:pStyle w:val="Header"/>
    </w:pPr>
    <w:r w:rsidRPr="00EB418D">
      <w:t>MAS Podhostýnska, o. s.</w:t>
    </w:r>
    <w:r w:rsidRPr="00EB418D">
      <w:tab/>
    </w:r>
  </w:p>
  <w:p w:rsidR="004D28C1" w:rsidRPr="00EB418D" w:rsidRDefault="004D28C1" w:rsidP="00CF56EF">
    <w:pPr>
      <w:pStyle w:val="Header"/>
    </w:pPr>
    <w:r w:rsidRPr="00EB418D">
      <w:t>Fryčajova 888, 768 61 Bystřice pod Hostýnem</w:t>
    </w:r>
  </w:p>
  <w:p w:rsidR="004D28C1" w:rsidRPr="00EB418D" w:rsidRDefault="004D28C1" w:rsidP="00CF56EF">
    <w:pPr>
      <w:pStyle w:val="Header"/>
    </w:pPr>
    <w:r w:rsidRPr="00EB418D">
      <w:t>IČO: 270 42 979</w:t>
    </w:r>
    <w:r w:rsidRPr="000068D0">
      <w:t xml:space="preserve">; </w:t>
    </w:r>
    <w:r w:rsidRPr="00EB418D">
      <w:t>č. ú.: 4200162061/6800</w:t>
    </w:r>
  </w:p>
  <w:p w:rsidR="004D28C1" w:rsidRPr="00EB418D" w:rsidRDefault="004D28C1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D2E538D"/>
    <w:multiLevelType w:val="hybridMultilevel"/>
    <w:tmpl w:val="06DA1266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926BE"/>
    <w:multiLevelType w:val="hybridMultilevel"/>
    <w:tmpl w:val="0AC22174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E8787D"/>
    <w:multiLevelType w:val="hybridMultilevel"/>
    <w:tmpl w:val="32C86D34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8F97FE1"/>
    <w:multiLevelType w:val="hybridMultilevel"/>
    <w:tmpl w:val="79B0C978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D31CA"/>
    <w:multiLevelType w:val="hybridMultilevel"/>
    <w:tmpl w:val="9F249B4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460B3"/>
    <w:multiLevelType w:val="hybridMultilevel"/>
    <w:tmpl w:val="DD2A5120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346378"/>
    <w:multiLevelType w:val="hybridMultilevel"/>
    <w:tmpl w:val="8B747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6124C1"/>
    <w:multiLevelType w:val="hybridMultilevel"/>
    <w:tmpl w:val="5666F5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16"/>
  </w:num>
  <w:num w:numId="9">
    <w:abstractNumId w:val="12"/>
  </w:num>
  <w:num w:numId="10">
    <w:abstractNumId w:val="8"/>
  </w:num>
  <w:num w:numId="11">
    <w:abstractNumId w:val="13"/>
  </w:num>
  <w:num w:numId="12">
    <w:abstractNumId w:val="20"/>
  </w:num>
  <w:num w:numId="13">
    <w:abstractNumId w:val="17"/>
  </w:num>
  <w:num w:numId="14">
    <w:abstractNumId w:val="21"/>
  </w:num>
  <w:num w:numId="15">
    <w:abstractNumId w:val="14"/>
  </w:num>
  <w:num w:numId="16">
    <w:abstractNumId w:val="19"/>
  </w:num>
  <w:num w:numId="17">
    <w:abstractNumId w:val="10"/>
  </w:num>
  <w:num w:numId="18">
    <w:abstractNumId w:val="15"/>
  </w:num>
  <w:num w:numId="19">
    <w:abstractNumId w:val="9"/>
  </w:num>
  <w:num w:numId="20">
    <w:abstractNumId w:val="18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068D0"/>
    <w:rsid w:val="00016A2A"/>
    <w:rsid w:val="00042A03"/>
    <w:rsid w:val="00093BD0"/>
    <w:rsid w:val="000B4086"/>
    <w:rsid w:val="000B49FC"/>
    <w:rsid w:val="000C0545"/>
    <w:rsid w:val="00122155"/>
    <w:rsid w:val="00140BFA"/>
    <w:rsid w:val="00157565"/>
    <w:rsid w:val="001579C7"/>
    <w:rsid w:val="001600AB"/>
    <w:rsid w:val="0017456C"/>
    <w:rsid w:val="00193683"/>
    <w:rsid w:val="001A5570"/>
    <w:rsid w:val="001D0A44"/>
    <w:rsid w:val="001F3189"/>
    <w:rsid w:val="001F6BD2"/>
    <w:rsid w:val="00234D35"/>
    <w:rsid w:val="002351C4"/>
    <w:rsid w:val="002B4CEF"/>
    <w:rsid w:val="0038120E"/>
    <w:rsid w:val="003C1334"/>
    <w:rsid w:val="00410C37"/>
    <w:rsid w:val="004852F6"/>
    <w:rsid w:val="004B6E89"/>
    <w:rsid w:val="004D28C1"/>
    <w:rsid w:val="004F199A"/>
    <w:rsid w:val="00506537"/>
    <w:rsid w:val="00515900"/>
    <w:rsid w:val="00553FBE"/>
    <w:rsid w:val="00565F46"/>
    <w:rsid w:val="005809C0"/>
    <w:rsid w:val="00592C3A"/>
    <w:rsid w:val="00593B83"/>
    <w:rsid w:val="005D2EAA"/>
    <w:rsid w:val="005D669E"/>
    <w:rsid w:val="005E2FEE"/>
    <w:rsid w:val="005F5D22"/>
    <w:rsid w:val="005F61AD"/>
    <w:rsid w:val="00641F30"/>
    <w:rsid w:val="0065771B"/>
    <w:rsid w:val="00663B09"/>
    <w:rsid w:val="00673160"/>
    <w:rsid w:val="00677774"/>
    <w:rsid w:val="00683671"/>
    <w:rsid w:val="00685B1B"/>
    <w:rsid w:val="006A2C6F"/>
    <w:rsid w:val="006A483A"/>
    <w:rsid w:val="006A4A4E"/>
    <w:rsid w:val="006C4F96"/>
    <w:rsid w:val="006C6A2B"/>
    <w:rsid w:val="006D0E03"/>
    <w:rsid w:val="006D6CB1"/>
    <w:rsid w:val="006E7699"/>
    <w:rsid w:val="00703FAA"/>
    <w:rsid w:val="00715BEB"/>
    <w:rsid w:val="00735B02"/>
    <w:rsid w:val="00737BAA"/>
    <w:rsid w:val="007A4F43"/>
    <w:rsid w:val="007B3A8C"/>
    <w:rsid w:val="007B6FC5"/>
    <w:rsid w:val="007C5DAD"/>
    <w:rsid w:val="007F32F4"/>
    <w:rsid w:val="00812D87"/>
    <w:rsid w:val="008163BD"/>
    <w:rsid w:val="0081640E"/>
    <w:rsid w:val="008371BD"/>
    <w:rsid w:val="00894C15"/>
    <w:rsid w:val="008B3E45"/>
    <w:rsid w:val="00933355"/>
    <w:rsid w:val="00977F3F"/>
    <w:rsid w:val="009B72F9"/>
    <w:rsid w:val="009C5CB7"/>
    <w:rsid w:val="009D6A31"/>
    <w:rsid w:val="00A23E8E"/>
    <w:rsid w:val="00A30376"/>
    <w:rsid w:val="00A36653"/>
    <w:rsid w:val="00A478B2"/>
    <w:rsid w:val="00A50384"/>
    <w:rsid w:val="00A52126"/>
    <w:rsid w:val="00A530F3"/>
    <w:rsid w:val="00AF12EE"/>
    <w:rsid w:val="00AF3A10"/>
    <w:rsid w:val="00B033B6"/>
    <w:rsid w:val="00B10149"/>
    <w:rsid w:val="00B3274D"/>
    <w:rsid w:val="00B508AE"/>
    <w:rsid w:val="00B942CE"/>
    <w:rsid w:val="00BB6815"/>
    <w:rsid w:val="00BF0C77"/>
    <w:rsid w:val="00BF5611"/>
    <w:rsid w:val="00C07A43"/>
    <w:rsid w:val="00C24915"/>
    <w:rsid w:val="00C4007A"/>
    <w:rsid w:val="00C460B1"/>
    <w:rsid w:val="00C5676D"/>
    <w:rsid w:val="00CB52DC"/>
    <w:rsid w:val="00CF56EF"/>
    <w:rsid w:val="00D0087C"/>
    <w:rsid w:val="00D25545"/>
    <w:rsid w:val="00D47644"/>
    <w:rsid w:val="00D5219F"/>
    <w:rsid w:val="00D567B5"/>
    <w:rsid w:val="00D60D05"/>
    <w:rsid w:val="00D7478A"/>
    <w:rsid w:val="00D74BC9"/>
    <w:rsid w:val="00D854ED"/>
    <w:rsid w:val="00DA6290"/>
    <w:rsid w:val="00DB1B4C"/>
    <w:rsid w:val="00DB45FE"/>
    <w:rsid w:val="00DC380F"/>
    <w:rsid w:val="00DD60E4"/>
    <w:rsid w:val="00E02BF4"/>
    <w:rsid w:val="00E20919"/>
    <w:rsid w:val="00E25EFB"/>
    <w:rsid w:val="00E5424D"/>
    <w:rsid w:val="00E7015B"/>
    <w:rsid w:val="00E80ADA"/>
    <w:rsid w:val="00EB418D"/>
    <w:rsid w:val="00EF642B"/>
    <w:rsid w:val="00F154CC"/>
    <w:rsid w:val="00F17526"/>
    <w:rsid w:val="00F24792"/>
    <w:rsid w:val="00F365CB"/>
    <w:rsid w:val="00F9732D"/>
    <w:rsid w:val="00FA2DDA"/>
    <w:rsid w:val="00FA629F"/>
    <w:rsid w:val="00FC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6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6A2C6F"/>
    <w:rPr>
      <w:rFonts w:ascii="Times New Roman" w:hAnsi="Times New Roman"/>
    </w:rPr>
  </w:style>
  <w:style w:type="character" w:customStyle="1" w:styleId="WW8Num2z0">
    <w:name w:val="WW8Num2z0"/>
    <w:uiPriority w:val="99"/>
    <w:rsid w:val="006A2C6F"/>
    <w:rPr>
      <w:rFonts w:ascii="Symbol" w:hAnsi="Symbol"/>
    </w:rPr>
  </w:style>
  <w:style w:type="character" w:customStyle="1" w:styleId="WW8Num3z0">
    <w:name w:val="WW8Num3z0"/>
    <w:uiPriority w:val="99"/>
    <w:rsid w:val="006A2C6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A2C6F"/>
  </w:style>
  <w:style w:type="character" w:customStyle="1" w:styleId="WW8Num1z1">
    <w:name w:val="WW8Num1z1"/>
    <w:uiPriority w:val="99"/>
    <w:rsid w:val="006A2C6F"/>
    <w:rPr>
      <w:rFonts w:ascii="Courier New" w:hAnsi="Courier New"/>
    </w:rPr>
  </w:style>
  <w:style w:type="character" w:customStyle="1" w:styleId="WW8Num1z2">
    <w:name w:val="WW8Num1z2"/>
    <w:uiPriority w:val="99"/>
    <w:rsid w:val="006A2C6F"/>
    <w:rPr>
      <w:rFonts w:ascii="Wingdings" w:hAnsi="Wingdings"/>
    </w:rPr>
  </w:style>
  <w:style w:type="character" w:customStyle="1" w:styleId="WW8Num1z3">
    <w:name w:val="WW8Num1z3"/>
    <w:uiPriority w:val="99"/>
    <w:rsid w:val="006A2C6F"/>
    <w:rPr>
      <w:rFonts w:ascii="Symbol" w:hAnsi="Symbol"/>
    </w:rPr>
  </w:style>
  <w:style w:type="character" w:customStyle="1" w:styleId="WW8Num2z1">
    <w:name w:val="WW8Num2z1"/>
    <w:uiPriority w:val="99"/>
    <w:rsid w:val="006A2C6F"/>
    <w:rPr>
      <w:rFonts w:ascii="Courier New" w:hAnsi="Courier New"/>
    </w:rPr>
  </w:style>
  <w:style w:type="character" w:customStyle="1" w:styleId="WW8Num2z2">
    <w:name w:val="WW8Num2z2"/>
    <w:uiPriority w:val="99"/>
    <w:rsid w:val="006A2C6F"/>
    <w:rPr>
      <w:rFonts w:ascii="Wingdings" w:hAnsi="Wingdings"/>
    </w:rPr>
  </w:style>
  <w:style w:type="character" w:customStyle="1" w:styleId="WW8Num3z1">
    <w:name w:val="WW8Num3z1"/>
    <w:uiPriority w:val="99"/>
    <w:rsid w:val="006A2C6F"/>
    <w:rPr>
      <w:rFonts w:ascii="Courier New" w:hAnsi="Courier New"/>
    </w:rPr>
  </w:style>
  <w:style w:type="character" w:customStyle="1" w:styleId="WW8Num3z2">
    <w:name w:val="WW8Num3z2"/>
    <w:uiPriority w:val="99"/>
    <w:rsid w:val="006A2C6F"/>
    <w:rPr>
      <w:rFonts w:ascii="Wingdings" w:hAnsi="Wingdings"/>
    </w:rPr>
  </w:style>
  <w:style w:type="character" w:customStyle="1" w:styleId="WW8Num4z1">
    <w:name w:val="WW8Num4z1"/>
    <w:uiPriority w:val="99"/>
    <w:rsid w:val="006A2C6F"/>
    <w:rPr>
      <w:rFonts w:ascii="Symbol" w:hAnsi="Symbol"/>
    </w:rPr>
  </w:style>
  <w:style w:type="character" w:customStyle="1" w:styleId="WW8Num7z0">
    <w:name w:val="WW8Num7z0"/>
    <w:uiPriority w:val="99"/>
    <w:rsid w:val="006A2C6F"/>
    <w:rPr>
      <w:rFonts w:ascii="Symbol" w:hAnsi="Symbol"/>
    </w:rPr>
  </w:style>
  <w:style w:type="character" w:customStyle="1" w:styleId="WW8Num7z1">
    <w:name w:val="WW8Num7z1"/>
    <w:uiPriority w:val="99"/>
    <w:rsid w:val="006A2C6F"/>
    <w:rPr>
      <w:rFonts w:ascii="Courier New" w:hAnsi="Courier New"/>
    </w:rPr>
  </w:style>
  <w:style w:type="character" w:customStyle="1" w:styleId="WW8Num7z2">
    <w:name w:val="WW8Num7z2"/>
    <w:uiPriority w:val="99"/>
    <w:rsid w:val="006A2C6F"/>
    <w:rPr>
      <w:rFonts w:ascii="Wingdings" w:hAnsi="Wingdings"/>
    </w:rPr>
  </w:style>
  <w:style w:type="character" w:customStyle="1" w:styleId="WW8Num9z0">
    <w:name w:val="WW8Num9z0"/>
    <w:uiPriority w:val="99"/>
    <w:rsid w:val="006A2C6F"/>
    <w:rPr>
      <w:rFonts w:ascii="Symbol" w:hAnsi="Symbol"/>
    </w:rPr>
  </w:style>
  <w:style w:type="character" w:customStyle="1" w:styleId="WW8Num9z1">
    <w:name w:val="WW8Num9z1"/>
    <w:uiPriority w:val="99"/>
    <w:rsid w:val="006A2C6F"/>
    <w:rPr>
      <w:rFonts w:ascii="Courier New" w:hAnsi="Courier New"/>
    </w:rPr>
  </w:style>
  <w:style w:type="character" w:customStyle="1" w:styleId="WW8Num9z2">
    <w:name w:val="WW8Num9z2"/>
    <w:uiPriority w:val="99"/>
    <w:rsid w:val="006A2C6F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6A2C6F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6A2C6F"/>
  </w:style>
  <w:style w:type="character" w:styleId="PageNumber">
    <w:name w:val="page number"/>
    <w:basedOn w:val="Standardnpsmoodstavce1"/>
    <w:uiPriority w:val="99"/>
    <w:rsid w:val="006A2C6F"/>
    <w:rPr>
      <w:rFonts w:cs="Times New Roman"/>
    </w:rPr>
  </w:style>
  <w:style w:type="character" w:styleId="Hyperlink">
    <w:name w:val="Hyperlink"/>
    <w:basedOn w:val="Standardnpsmoodstavce1"/>
    <w:uiPriority w:val="99"/>
    <w:rsid w:val="006A2C6F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6A2C6F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6A2C6F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6A2C6F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6A2C6F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6A2C6F"/>
    <w:rPr>
      <w:rFonts w:cs="Times New Roman"/>
      <w:b/>
      <w:bCs/>
    </w:rPr>
  </w:style>
  <w:style w:type="character" w:customStyle="1" w:styleId="Odrky">
    <w:name w:val="Odrážky"/>
    <w:uiPriority w:val="99"/>
    <w:rsid w:val="006A2C6F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6A2C6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2C6F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9E0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6A2C6F"/>
    <w:rPr>
      <w:rFonts w:cs="Tahoma"/>
    </w:rPr>
  </w:style>
  <w:style w:type="paragraph" w:customStyle="1" w:styleId="Popisek">
    <w:name w:val="Popisek"/>
    <w:basedOn w:val="Normal"/>
    <w:uiPriority w:val="99"/>
    <w:rsid w:val="006A2C6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6A2C6F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6A2C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9E0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6A2C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9E0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6A2C6F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69E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6A2C6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3169E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6A2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E0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6A2C6F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6A2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100</Words>
  <Characters>596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2012-02-29T08:00:00Z</cp:lastPrinted>
  <dcterms:created xsi:type="dcterms:W3CDTF">2014-10-13T09:04:00Z</dcterms:created>
  <dcterms:modified xsi:type="dcterms:W3CDTF">2014-10-13T09:04:00Z</dcterms:modified>
</cp:coreProperties>
</file>