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B62" w:rsidRDefault="004F2B62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2/2013</w:t>
      </w:r>
    </w:p>
    <w:p w:rsidR="004F2B62" w:rsidRDefault="004F2B62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4F2B62" w:rsidRDefault="004F2B62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4F2B62" w:rsidRDefault="004F2B62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22.5. 2013 v Bystřici pod Hostýnem</w:t>
      </w:r>
    </w:p>
    <w:p w:rsidR="004F2B62" w:rsidRDefault="004F2B62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4F2B62" w:rsidRPr="000B49FC" w:rsidRDefault="004F2B62">
      <w:r w:rsidRPr="000B49FC">
        <w:t>Programový výbor Místní akční skupiny Podhostýnska, o.</w:t>
      </w:r>
      <w:r>
        <w:t xml:space="preserve"> </w:t>
      </w:r>
      <w:r w:rsidRPr="000B49FC">
        <w:t>s. (dále jen PV MASP):</w:t>
      </w:r>
    </w:p>
    <w:p w:rsidR="004F2B62" w:rsidRPr="000B49FC" w:rsidRDefault="004F2B62"/>
    <w:p w:rsidR="004F2B62" w:rsidRPr="007B6FC5" w:rsidRDefault="004F2B62">
      <w:pPr>
        <w:rPr>
          <w:b/>
        </w:rPr>
      </w:pPr>
      <w:r w:rsidRPr="007B6FC5">
        <w:rPr>
          <w:b/>
        </w:rPr>
        <w:t>I. Určuje:</w:t>
      </w:r>
    </w:p>
    <w:p w:rsidR="004F2B62" w:rsidRPr="004E0855" w:rsidRDefault="004F2B62" w:rsidP="00234D35">
      <w:pPr>
        <w:numPr>
          <w:ilvl w:val="0"/>
          <w:numId w:val="7"/>
        </w:numPr>
        <w:rPr>
          <w:bCs/>
        </w:rPr>
      </w:pPr>
      <w:r w:rsidRPr="004E0855">
        <w:t xml:space="preserve">zapisovatel: </w:t>
      </w:r>
      <w:r>
        <w:t>Ing</w:t>
      </w:r>
      <w:r w:rsidRPr="004E0855">
        <w:t>. Kateřina Buzková</w:t>
      </w:r>
    </w:p>
    <w:p w:rsidR="004F2B62" w:rsidRPr="004E0855" w:rsidRDefault="004F2B62" w:rsidP="006C0AB8">
      <w:pPr>
        <w:numPr>
          <w:ilvl w:val="0"/>
          <w:numId w:val="7"/>
        </w:numPr>
        <w:rPr>
          <w:bCs/>
        </w:rPr>
      </w:pPr>
      <w:r w:rsidRPr="004E0855">
        <w:rPr>
          <w:bCs/>
        </w:rPr>
        <w:t>ověřovatelé:</w:t>
      </w:r>
      <w:r>
        <w:rPr>
          <w:bCs/>
        </w:rPr>
        <w:t xml:space="preserve"> Mgr. Zdeněk Pánek, Ing. Petr Goldmann</w:t>
      </w:r>
    </w:p>
    <w:p w:rsidR="004F2B62" w:rsidRPr="004E0855" w:rsidRDefault="004F2B62" w:rsidP="006C0AB8">
      <w:pPr>
        <w:rPr>
          <w:bCs/>
        </w:rPr>
      </w:pPr>
    </w:p>
    <w:p w:rsidR="004F2B62" w:rsidRPr="004E0855" w:rsidRDefault="004F2B62">
      <w:pPr>
        <w:rPr>
          <w:b/>
        </w:rPr>
      </w:pPr>
      <w:r w:rsidRPr="004E0855">
        <w:rPr>
          <w:b/>
          <w:bCs/>
        </w:rPr>
        <w:t>II. Schvaluje:</w:t>
      </w:r>
      <w:r w:rsidRPr="004E0855">
        <w:rPr>
          <w:b/>
        </w:rPr>
        <w:t xml:space="preserve"> </w:t>
      </w:r>
    </w:p>
    <w:p w:rsidR="004F2B62" w:rsidRPr="004E0855" w:rsidRDefault="004F2B62" w:rsidP="00234D35">
      <w:pPr>
        <w:numPr>
          <w:ilvl w:val="0"/>
          <w:numId w:val="10"/>
        </w:numPr>
      </w:pPr>
      <w:r w:rsidRPr="004E0855">
        <w:t>Program jednání PV MASP</w:t>
      </w:r>
    </w:p>
    <w:p w:rsidR="004F2B62" w:rsidRPr="004E0855" w:rsidRDefault="004F2B62" w:rsidP="004E0855">
      <w:pPr>
        <w:pStyle w:val="ListParagraph"/>
        <w:numPr>
          <w:ilvl w:val="0"/>
          <w:numId w:val="10"/>
        </w:numPr>
        <w:tabs>
          <w:tab w:val="left" w:pos="1065"/>
        </w:tabs>
      </w:pPr>
      <w:r w:rsidRPr="004E0855">
        <w:t>Kontrola usnesení z minulé schůze</w:t>
      </w:r>
    </w:p>
    <w:p w:rsidR="004F2B62" w:rsidRPr="004E0855" w:rsidRDefault="004F2B62" w:rsidP="004E0855">
      <w:pPr>
        <w:pStyle w:val="NormalWeb"/>
        <w:numPr>
          <w:ilvl w:val="0"/>
          <w:numId w:val="10"/>
        </w:numPr>
        <w:spacing w:before="0" w:after="0"/>
      </w:pPr>
      <w:r w:rsidRPr="004E0855">
        <w:rPr>
          <w:sz w:val="22"/>
          <w:szCs w:val="32"/>
        </w:rPr>
        <w:t xml:space="preserve">Schválení přijatých projektů v rámci </w:t>
      </w:r>
      <w:r>
        <w:rPr>
          <w:sz w:val="22"/>
          <w:szCs w:val="32"/>
        </w:rPr>
        <w:t>9</w:t>
      </w:r>
      <w:r w:rsidRPr="004E0855">
        <w:rPr>
          <w:sz w:val="22"/>
          <w:szCs w:val="32"/>
        </w:rPr>
        <w:t>. výzvy MASP /1</w:t>
      </w:r>
      <w:r>
        <w:rPr>
          <w:sz w:val="22"/>
          <w:szCs w:val="32"/>
        </w:rPr>
        <w:t>9</w:t>
      </w:r>
      <w:r w:rsidRPr="004E0855">
        <w:rPr>
          <w:sz w:val="22"/>
          <w:szCs w:val="32"/>
        </w:rPr>
        <w:t>. Kolo PRV</w:t>
      </w:r>
      <w:r w:rsidRPr="004E0855">
        <w:rPr>
          <w:sz w:val="22"/>
        </w:rPr>
        <w:t xml:space="preserve"> </w:t>
      </w:r>
      <w:r>
        <w:rPr>
          <w:sz w:val="22"/>
        </w:rPr>
        <w:t xml:space="preserve"> a doporučení ke schválení VH MASP</w:t>
      </w:r>
    </w:p>
    <w:p w:rsidR="004F2B62" w:rsidRDefault="004F2B62" w:rsidP="004E0855">
      <w:pPr>
        <w:tabs>
          <w:tab w:val="left" w:pos="720"/>
        </w:tabs>
        <w:ind w:left="340"/>
      </w:pPr>
    </w:p>
    <w:p w:rsidR="004F2B62" w:rsidRDefault="004F2B62" w:rsidP="004E0855">
      <w:pPr>
        <w:tabs>
          <w:tab w:val="left" w:pos="720"/>
        </w:tabs>
        <w:ind w:left="340"/>
      </w:pPr>
    </w:p>
    <w:p w:rsidR="004F2B62" w:rsidRPr="004E0855" w:rsidRDefault="004F2B62" w:rsidP="004E0855">
      <w:pPr>
        <w:tabs>
          <w:tab w:val="left" w:pos="720"/>
        </w:tabs>
        <w:ind w:left="340"/>
      </w:pPr>
      <w:r w:rsidRPr="004E0855">
        <w:rPr>
          <w:b/>
        </w:rPr>
        <w:t>III. Bere na vědomí:</w:t>
      </w:r>
    </w:p>
    <w:p w:rsidR="004F2B62" w:rsidRPr="004E0855" w:rsidRDefault="004F2B62" w:rsidP="004E0855">
      <w:pPr>
        <w:pStyle w:val="ListParagraph"/>
        <w:numPr>
          <w:ilvl w:val="0"/>
          <w:numId w:val="17"/>
        </w:numPr>
        <w:rPr>
          <w:szCs w:val="20"/>
        </w:rPr>
      </w:pPr>
      <w:r>
        <w:rPr>
          <w:szCs w:val="20"/>
        </w:rPr>
        <w:t>Usnesení PV ze dne 14.5.2013</w:t>
      </w:r>
    </w:p>
    <w:p w:rsidR="004F2B62" w:rsidRPr="004E0855" w:rsidRDefault="004F2B62">
      <w:pPr>
        <w:ind w:left="360"/>
        <w:rPr>
          <w:sz w:val="20"/>
          <w:szCs w:val="20"/>
        </w:rPr>
      </w:pPr>
    </w:p>
    <w:p w:rsidR="004F2B62" w:rsidRPr="004E0855" w:rsidRDefault="004F2B62">
      <w:pPr>
        <w:pStyle w:val="BodyText"/>
        <w:jc w:val="both"/>
        <w:rPr>
          <w:color w:val="auto"/>
          <w:sz w:val="24"/>
          <w:szCs w:val="24"/>
        </w:rPr>
      </w:pPr>
    </w:p>
    <w:p w:rsidR="004F2B62" w:rsidRPr="004E0855" w:rsidRDefault="004F2B62" w:rsidP="00395FFC">
      <w:pPr>
        <w:pStyle w:val="BodyText"/>
        <w:jc w:val="both"/>
        <w:rPr>
          <w:bCs/>
          <w:i/>
          <w:sz w:val="24"/>
          <w:szCs w:val="24"/>
        </w:rPr>
      </w:pPr>
      <w:r w:rsidRPr="004E0855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>Ing</w:t>
      </w:r>
      <w:r w:rsidRPr="004E0855">
        <w:rPr>
          <w:color w:val="auto"/>
          <w:sz w:val="24"/>
          <w:szCs w:val="24"/>
        </w:rPr>
        <w:t xml:space="preserve">. Kateřina Buzková  v Bystřici pod Hostýnem </w:t>
      </w:r>
      <w:r>
        <w:rPr>
          <w:color w:val="auto"/>
          <w:sz w:val="24"/>
          <w:szCs w:val="24"/>
        </w:rPr>
        <w:t>22</w:t>
      </w:r>
      <w:r w:rsidRPr="004E0855">
        <w:rPr>
          <w:color w:val="auto"/>
          <w:sz w:val="24"/>
          <w:szCs w:val="24"/>
        </w:rPr>
        <w:t>.5.201</w:t>
      </w:r>
      <w:r>
        <w:rPr>
          <w:color w:val="auto"/>
          <w:sz w:val="24"/>
          <w:szCs w:val="24"/>
        </w:rPr>
        <w:t>3</w:t>
      </w:r>
    </w:p>
    <w:p w:rsidR="004F2B62" w:rsidRPr="004E0855" w:rsidRDefault="004F2B62">
      <w:pPr>
        <w:jc w:val="both"/>
        <w:rPr>
          <w:bCs/>
        </w:rPr>
      </w:pPr>
    </w:p>
    <w:p w:rsidR="004F2B62" w:rsidRPr="004E0855" w:rsidRDefault="004F2B62">
      <w:pPr>
        <w:jc w:val="both"/>
        <w:rPr>
          <w:bCs/>
        </w:rPr>
      </w:pPr>
    </w:p>
    <w:p w:rsidR="004F2B62" w:rsidRPr="004E0855" w:rsidRDefault="004F2B62">
      <w:pPr>
        <w:jc w:val="both"/>
        <w:rPr>
          <w:bCs/>
        </w:rPr>
      </w:pPr>
      <w:r w:rsidRPr="004E0855">
        <w:rPr>
          <w:bCs/>
        </w:rPr>
        <w:t>Ověřil:</w:t>
      </w:r>
      <w:r w:rsidRPr="004E0855">
        <w:rPr>
          <w:bCs/>
        </w:rPr>
        <w:tab/>
      </w:r>
      <w:r>
        <w:rPr>
          <w:bCs/>
        </w:rPr>
        <w:t>Mgr. Zdeněk Pánek</w:t>
      </w:r>
      <w:r w:rsidRPr="004E0855">
        <w:rPr>
          <w:bCs/>
        </w:rPr>
        <w:tab/>
        <w:t xml:space="preserve">podpis:………………………………….datum: </w:t>
      </w:r>
      <w:r>
        <w:rPr>
          <w:bCs/>
        </w:rPr>
        <w:t>22</w:t>
      </w:r>
      <w:r w:rsidRPr="004E0855">
        <w:rPr>
          <w:bCs/>
        </w:rPr>
        <w:t>.5.201</w:t>
      </w:r>
      <w:r>
        <w:rPr>
          <w:bCs/>
        </w:rPr>
        <w:t>3</w:t>
      </w:r>
    </w:p>
    <w:p w:rsidR="004F2B62" w:rsidRPr="004E0855" w:rsidRDefault="004F2B62">
      <w:pPr>
        <w:jc w:val="both"/>
        <w:rPr>
          <w:bCs/>
        </w:rPr>
      </w:pPr>
    </w:p>
    <w:p w:rsidR="004F2B62" w:rsidRPr="004E0855" w:rsidRDefault="004F2B62">
      <w:pPr>
        <w:jc w:val="both"/>
        <w:rPr>
          <w:bCs/>
        </w:rPr>
      </w:pPr>
      <w:r w:rsidRPr="004E0855">
        <w:rPr>
          <w:bCs/>
        </w:rPr>
        <w:t>Ověřil:</w:t>
      </w:r>
      <w:r>
        <w:rPr>
          <w:bCs/>
        </w:rPr>
        <w:t xml:space="preserve"> Ing. Petr Goldmann</w:t>
      </w:r>
      <w:r>
        <w:rPr>
          <w:bCs/>
        </w:rPr>
        <w:tab/>
      </w:r>
      <w:r w:rsidRPr="004E0855">
        <w:rPr>
          <w:bCs/>
        </w:rPr>
        <w:t xml:space="preserve">podpis:………………………………….datum: </w:t>
      </w:r>
      <w:r>
        <w:rPr>
          <w:bCs/>
        </w:rPr>
        <w:t>22</w:t>
      </w:r>
      <w:r w:rsidRPr="004E0855">
        <w:rPr>
          <w:bCs/>
        </w:rPr>
        <w:t>.5.201</w:t>
      </w:r>
      <w:r>
        <w:rPr>
          <w:bCs/>
        </w:rPr>
        <w:t>3</w:t>
      </w:r>
    </w:p>
    <w:p w:rsidR="004F2B62" w:rsidRDefault="004F2B62">
      <w:pPr>
        <w:jc w:val="both"/>
        <w:rPr>
          <w:bCs/>
          <w:sz w:val="20"/>
          <w:szCs w:val="20"/>
        </w:rPr>
      </w:pPr>
    </w:p>
    <w:p w:rsidR="004F2B62" w:rsidRDefault="004F2B62">
      <w:pPr>
        <w:rPr>
          <w:bCs/>
          <w:sz w:val="20"/>
          <w:szCs w:val="20"/>
        </w:rPr>
      </w:pPr>
    </w:p>
    <w:p w:rsidR="004F2B62" w:rsidRDefault="004F2B62">
      <w:pPr>
        <w:rPr>
          <w:bCs/>
          <w:sz w:val="20"/>
          <w:szCs w:val="20"/>
        </w:rPr>
      </w:pPr>
    </w:p>
    <w:p w:rsidR="004F2B62" w:rsidRDefault="004F2B62">
      <w:pPr>
        <w:rPr>
          <w:bCs/>
        </w:rPr>
      </w:pPr>
    </w:p>
    <w:p w:rsidR="004F2B62" w:rsidRPr="00D854ED" w:rsidRDefault="004F2B62">
      <w:pPr>
        <w:rPr>
          <w:bCs/>
        </w:rPr>
      </w:pPr>
    </w:p>
    <w:p w:rsidR="004F2B62" w:rsidRPr="00D854ED" w:rsidRDefault="004F2B62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4F2B62" w:rsidRPr="00874F0C" w:rsidRDefault="004F2B62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</w:t>
      </w:r>
      <w:r>
        <w:rPr>
          <w:sz w:val="24"/>
          <w:szCs w:val="24"/>
        </w:rPr>
        <w:t xml:space="preserve"> </w:t>
      </w:r>
      <w:r w:rsidRPr="00874F0C">
        <w:rPr>
          <w:sz w:val="24"/>
          <w:szCs w:val="24"/>
        </w:rPr>
        <w:t>s.</w:t>
      </w:r>
    </w:p>
    <w:p w:rsidR="004F2B62" w:rsidRDefault="004F2B62" w:rsidP="008E1A32"/>
    <w:p w:rsidR="004F2B62" w:rsidRPr="008E1A32" w:rsidRDefault="004F2B62" w:rsidP="008E1A32">
      <w:pPr>
        <w:jc w:val="right"/>
      </w:pPr>
    </w:p>
    <w:sectPr w:rsidR="004F2B62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62" w:rsidRDefault="004F2B62">
      <w:r>
        <w:separator/>
      </w:r>
    </w:p>
  </w:endnote>
  <w:endnote w:type="continuationSeparator" w:id="0">
    <w:p w:rsidR="004F2B62" w:rsidRDefault="004F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62" w:rsidRDefault="004F2B62">
    <w:pPr>
      <w:pStyle w:val="Header"/>
    </w:pPr>
    <w:r w:rsidRPr="00555391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4F2B62" w:rsidRDefault="004F2B62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62" w:rsidRDefault="004F2B62">
      <w:r>
        <w:separator/>
      </w:r>
    </w:p>
  </w:footnote>
  <w:footnote w:type="continuationSeparator" w:id="0">
    <w:p w:rsidR="004F2B62" w:rsidRDefault="004F2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62" w:rsidRDefault="004F2B62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4F2B62" w:rsidRPr="00EB418D" w:rsidRDefault="004F2B62" w:rsidP="00CF56EF">
    <w:pPr>
      <w:pStyle w:val="Header"/>
    </w:pPr>
    <w:r w:rsidRPr="00EB418D">
      <w:t>MAS Podhostýnska, o. s.</w:t>
    </w:r>
    <w:r w:rsidRPr="00EB418D">
      <w:tab/>
    </w:r>
  </w:p>
  <w:p w:rsidR="004F2B62" w:rsidRPr="00EB418D" w:rsidRDefault="004F2B62" w:rsidP="00CF56EF">
    <w:pPr>
      <w:pStyle w:val="Header"/>
    </w:pPr>
    <w:r w:rsidRPr="00EB418D">
      <w:t>Fryčajova 888, 768 61 Bystřice pod Hostýnem</w:t>
    </w:r>
  </w:p>
  <w:p w:rsidR="004F2B62" w:rsidRPr="00EB418D" w:rsidRDefault="004F2B62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4F2B62" w:rsidRPr="00EB418D" w:rsidRDefault="004F2B62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03C0A"/>
    <w:multiLevelType w:val="hybridMultilevel"/>
    <w:tmpl w:val="0F1AD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42A03"/>
    <w:rsid w:val="000654EC"/>
    <w:rsid w:val="00071B02"/>
    <w:rsid w:val="000B49FC"/>
    <w:rsid w:val="000C0A11"/>
    <w:rsid w:val="00140BFA"/>
    <w:rsid w:val="001505E1"/>
    <w:rsid w:val="001E50E1"/>
    <w:rsid w:val="001F3189"/>
    <w:rsid w:val="00203214"/>
    <w:rsid w:val="002140D9"/>
    <w:rsid w:val="00234D35"/>
    <w:rsid w:val="00276935"/>
    <w:rsid w:val="002A37A6"/>
    <w:rsid w:val="002D282F"/>
    <w:rsid w:val="0038120E"/>
    <w:rsid w:val="00395FFC"/>
    <w:rsid w:val="003B2E07"/>
    <w:rsid w:val="00430F07"/>
    <w:rsid w:val="004678ED"/>
    <w:rsid w:val="0048504A"/>
    <w:rsid w:val="004B3DD5"/>
    <w:rsid w:val="004C5F3B"/>
    <w:rsid w:val="004D46BC"/>
    <w:rsid w:val="004E0855"/>
    <w:rsid w:val="004F2B62"/>
    <w:rsid w:val="00540FFB"/>
    <w:rsid w:val="00553FBE"/>
    <w:rsid w:val="00555391"/>
    <w:rsid w:val="00565F46"/>
    <w:rsid w:val="005C7FDA"/>
    <w:rsid w:val="006046A8"/>
    <w:rsid w:val="00655295"/>
    <w:rsid w:val="00677774"/>
    <w:rsid w:val="00683671"/>
    <w:rsid w:val="00685B1B"/>
    <w:rsid w:val="006C0AB8"/>
    <w:rsid w:val="006D6CB1"/>
    <w:rsid w:val="006E7699"/>
    <w:rsid w:val="00715BEB"/>
    <w:rsid w:val="00746738"/>
    <w:rsid w:val="00752916"/>
    <w:rsid w:val="007A1FC4"/>
    <w:rsid w:val="007B6FC5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6191C"/>
    <w:rsid w:val="009639A3"/>
    <w:rsid w:val="009F2A79"/>
    <w:rsid w:val="00A069DB"/>
    <w:rsid w:val="00A11966"/>
    <w:rsid w:val="00A23989"/>
    <w:rsid w:val="00A23E8E"/>
    <w:rsid w:val="00A52126"/>
    <w:rsid w:val="00B008CE"/>
    <w:rsid w:val="00B508AE"/>
    <w:rsid w:val="00B942CE"/>
    <w:rsid w:val="00C43A79"/>
    <w:rsid w:val="00C732FC"/>
    <w:rsid w:val="00CB52DC"/>
    <w:rsid w:val="00CE611B"/>
    <w:rsid w:val="00CF56EF"/>
    <w:rsid w:val="00D0087C"/>
    <w:rsid w:val="00D2541F"/>
    <w:rsid w:val="00D50723"/>
    <w:rsid w:val="00D66AE2"/>
    <w:rsid w:val="00D854ED"/>
    <w:rsid w:val="00D861E2"/>
    <w:rsid w:val="00DA6290"/>
    <w:rsid w:val="00DD0644"/>
    <w:rsid w:val="00DE251C"/>
    <w:rsid w:val="00E80ADA"/>
    <w:rsid w:val="00EB418D"/>
    <w:rsid w:val="00EC30E3"/>
    <w:rsid w:val="00ED05B1"/>
    <w:rsid w:val="00EF642B"/>
    <w:rsid w:val="00F021B6"/>
    <w:rsid w:val="00F365CB"/>
    <w:rsid w:val="00F627E3"/>
    <w:rsid w:val="00F76C7C"/>
    <w:rsid w:val="00F9732D"/>
    <w:rsid w:val="00FA629F"/>
    <w:rsid w:val="00FC002D"/>
    <w:rsid w:val="00FD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7249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24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249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3724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437249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49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  <w:style w:type="paragraph" w:styleId="ListParagraph">
    <w:name w:val="List Paragraph"/>
    <w:basedOn w:val="Normal"/>
    <w:uiPriority w:val="99"/>
    <w:qFormat/>
    <w:rsid w:val="004E0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679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2013-05-22T05:24:00Z</cp:lastPrinted>
  <dcterms:created xsi:type="dcterms:W3CDTF">2014-10-13T09:09:00Z</dcterms:created>
  <dcterms:modified xsi:type="dcterms:W3CDTF">2014-10-13T09:09:00Z</dcterms:modified>
</cp:coreProperties>
</file>